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D5" w:rsidRPr="009F682A" w:rsidRDefault="008E7AD5" w:rsidP="008E7AD5">
      <w:pPr>
        <w:spacing w:before="61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F682A">
        <w:rPr>
          <w:rFonts w:ascii="Arial" w:eastAsia="Arial" w:hAnsi="Arial" w:cs="Arial"/>
          <w:b/>
          <w:bCs/>
          <w:color w:val="231F20"/>
          <w:sz w:val="24"/>
          <w:szCs w:val="24"/>
        </w:rPr>
        <w:t>CICO Review</w:t>
      </w:r>
    </w:p>
    <w:p w:rsidR="008E7AD5" w:rsidRPr="009F682A" w:rsidRDefault="008E7AD5" w:rsidP="008E7AD5">
      <w:pPr>
        <w:spacing w:after="0" w:line="240" w:lineRule="auto"/>
        <w:rPr>
          <w:sz w:val="20"/>
          <w:szCs w:val="20"/>
        </w:rPr>
      </w:pPr>
    </w:p>
    <w:tbl>
      <w:tblPr>
        <w:tblW w:w="934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6787"/>
      </w:tblGrid>
      <w:tr w:rsidR="008E7AD5" w:rsidRPr="009F682A" w:rsidTr="008E7AD5">
        <w:trPr>
          <w:trHeight w:hRule="exact" w:val="415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0000" w:themeFill="text1"/>
            <w:vAlign w:val="center"/>
          </w:tcPr>
          <w:p w:rsidR="008E7AD5" w:rsidRPr="009F682A" w:rsidRDefault="008E7AD5" w:rsidP="008E7AD5">
            <w:pPr>
              <w:spacing w:after="0" w:line="240" w:lineRule="auto"/>
              <w:ind w:left="90" w:right="120"/>
              <w:jc w:val="center"/>
              <w:rPr>
                <w:rFonts w:ascii="Minion Pro" w:eastAsia="Minion Pro" w:hAnsi="Minion Pro" w:cs="Minion Pro"/>
              </w:rPr>
            </w:pPr>
            <w:r w:rsidRPr="008E7AD5">
              <w:rPr>
                <w:rFonts w:ascii="Minion Pro" w:eastAsia="Minion Pro" w:hAnsi="Minion Pro" w:cs="Minion Pro"/>
                <w:b/>
                <w:bCs/>
                <w:color w:val="FFFFFF"/>
                <w:szCs w:val="28"/>
              </w:rPr>
              <w:t>Feature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0000" w:themeFill="text1"/>
            <w:vAlign w:val="center"/>
          </w:tcPr>
          <w:p w:rsidR="008E7AD5" w:rsidRPr="008E7AD5" w:rsidRDefault="008E7AD5" w:rsidP="008E7AD5">
            <w:pPr>
              <w:tabs>
                <w:tab w:val="left" w:pos="2620"/>
              </w:tabs>
              <w:spacing w:after="0" w:line="240" w:lineRule="auto"/>
              <w:ind w:left="75" w:right="-20"/>
              <w:jc w:val="center"/>
              <w:rPr>
                <w:rFonts w:ascii="Minion Pro" w:eastAsia="Minion Pro" w:hAnsi="Minion Pro" w:cs="Minion Pro"/>
                <w:szCs w:val="28"/>
              </w:rPr>
            </w:pPr>
            <w:r>
              <w:rPr>
                <w:rFonts w:ascii="Minion Pro" w:eastAsia="Minion Pro" w:hAnsi="Minion Pro" w:cs="Minion Pro"/>
                <w:b/>
                <w:bCs/>
                <w:color w:val="FFFFFF"/>
                <w:szCs w:val="28"/>
              </w:rPr>
              <w:t>K</w:t>
            </w:r>
            <w:r w:rsidRPr="008E7AD5">
              <w:rPr>
                <w:rFonts w:ascii="Minion Pro" w:eastAsia="Minion Pro" w:hAnsi="Minion Pro" w:cs="Minion Pro"/>
                <w:b/>
                <w:bCs/>
                <w:color w:val="FFFFFF"/>
                <w:szCs w:val="28"/>
              </w:rPr>
              <w:t>ey Points</w:t>
            </w: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Daily Check-In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Regular Teacher Feedback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Daily Check-Out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Collect and Review</w:t>
            </w:r>
            <w:r>
              <w:rPr>
                <w:rFonts w:ascii="Minion Pro" w:eastAsia="Minion Pro" w:hAnsi="Minion Pro" w:cs="Minion Pro"/>
                <w:color w:val="231F20"/>
              </w:rPr>
              <w:t xml:space="preserve"> </w:t>
            </w:r>
            <w:r w:rsidRPr="008816C2">
              <w:rPr>
                <w:rFonts w:ascii="Minion Pro" w:eastAsia="Minion Pro" w:hAnsi="Minion Pro" w:cs="Minion Pro"/>
                <w:color w:val="231F20"/>
              </w:rPr>
              <w:t>Student Data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Parent Involvement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Research Outcomes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  <w:tr w:rsidR="000B4E21" w:rsidRPr="009F682A" w:rsidTr="008E7AD5">
        <w:trPr>
          <w:trHeight w:hRule="exact" w:val="1440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8816C2" w:rsidRDefault="000B4E21" w:rsidP="000B4E21">
            <w:pPr>
              <w:spacing w:after="0" w:line="240" w:lineRule="auto"/>
              <w:ind w:left="78" w:right="30"/>
              <w:jc w:val="center"/>
              <w:rPr>
                <w:rFonts w:ascii="Minion Pro" w:eastAsia="Minion Pro" w:hAnsi="Minion Pro" w:cs="Minion Pro"/>
              </w:rPr>
            </w:pPr>
            <w:r w:rsidRPr="008816C2">
              <w:rPr>
                <w:rFonts w:ascii="Minion Pro" w:eastAsia="Minion Pro" w:hAnsi="Minion Pro" w:cs="Minion Pro"/>
                <w:color w:val="231F20"/>
              </w:rPr>
              <w:t>Coordinator and</w:t>
            </w:r>
            <w:r>
              <w:rPr>
                <w:rFonts w:ascii="Minion Pro" w:eastAsia="Minion Pro" w:hAnsi="Minion Pro" w:cs="Minion Pro"/>
                <w:color w:val="231F20"/>
              </w:rPr>
              <w:t xml:space="preserve"> </w:t>
            </w:r>
            <w:r w:rsidRPr="008816C2">
              <w:rPr>
                <w:rFonts w:ascii="Minion Pro" w:eastAsia="Minion Pro" w:hAnsi="Minion Pro" w:cs="Minion Pro"/>
                <w:color w:val="231F20"/>
              </w:rPr>
              <w:t>Facilitators</w:t>
            </w:r>
          </w:p>
        </w:tc>
        <w:tc>
          <w:tcPr>
            <w:tcW w:w="67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B4E21" w:rsidRPr="009F682A" w:rsidRDefault="000B4E21" w:rsidP="000B4E21">
            <w:pPr>
              <w:spacing w:line="240" w:lineRule="auto"/>
            </w:pPr>
          </w:p>
        </w:tc>
      </w:tr>
    </w:tbl>
    <w:p w:rsidR="008F1906" w:rsidRDefault="008F1906">
      <w:bookmarkStart w:id="0" w:name="_GoBack"/>
      <w:bookmarkEnd w:id="0"/>
    </w:p>
    <w:sectPr w:rsidR="008F190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BE" w:rsidRDefault="005442BE" w:rsidP="008E7AD5">
      <w:pPr>
        <w:spacing w:after="0" w:line="240" w:lineRule="auto"/>
      </w:pPr>
      <w:r>
        <w:separator/>
      </w:r>
    </w:p>
  </w:endnote>
  <w:endnote w:type="continuationSeparator" w:id="0">
    <w:p w:rsidR="005442BE" w:rsidRDefault="005442BE" w:rsidP="008E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D5" w:rsidRDefault="000B4E2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A2694" wp14:editId="70F6B289">
              <wp:simplePos x="0" y="0"/>
              <wp:positionH relativeFrom="margin">
                <wp:posOffset>-906780</wp:posOffset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18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21" w:rsidRPr="00D4429D" w:rsidRDefault="000B4E21" w:rsidP="000B4E21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2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09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21" w:rsidRPr="00D4429D" w:rsidRDefault="000B4E21" w:rsidP="000B4E21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May 1,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8A2694" id="Group 11" o:spid="_x0000_s1026" style="position:absolute;margin-left:-71.4pt;margin-top:-22.8pt;width:612pt;height:1in;z-index:251659264;mso-position-horizontal-relative:margin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">
              <v:rect id="Rectangle 12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">
                <v:imagedata r:id="rId2" o:title="" cropright="5689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1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:rsidR="000B4E21" w:rsidRPr="00D4429D" w:rsidRDefault="000B4E21" w:rsidP="000B4E21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2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0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<v:textbox style="mso-fit-shape-to-text:t">
                  <w:txbxContent>
                    <w:p w:rsidR="000B4E21" w:rsidRPr="00D4429D" w:rsidRDefault="000B4E21" w:rsidP="000B4E21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May 1, 2017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BE" w:rsidRDefault="005442BE" w:rsidP="008E7AD5">
      <w:pPr>
        <w:spacing w:after="0" w:line="240" w:lineRule="auto"/>
      </w:pPr>
      <w:r>
        <w:separator/>
      </w:r>
    </w:p>
  </w:footnote>
  <w:footnote w:type="continuationSeparator" w:id="0">
    <w:p w:rsidR="005442BE" w:rsidRDefault="005442BE" w:rsidP="008E7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D5"/>
    <w:rsid w:val="000B4E21"/>
    <w:rsid w:val="005442BE"/>
    <w:rsid w:val="008E7AD5"/>
    <w:rsid w:val="008F1906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2CDE-42C4-447B-8612-ECA72520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7AD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D5"/>
  </w:style>
  <w:style w:type="paragraph" w:styleId="Footer">
    <w:name w:val="footer"/>
    <w:basedOn w:val="Normal"/>
    <w:link w:val="FooterChar"/>
    <w:uiPriority w:val="99"/>
    <w:unhideWhenUsed/>
    <w:rsid w:val="008E7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2016-05-09T14:22:00Z</dcterms:created>
  <dcterms:modified xsi:type="dcterms:W3CDTF">2017-05-19T19:03:00Z</dcterms:modified>
</cp:coreProperties>
</file>